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F8FF2" w14:textId="77777777" w:rsidR="00A06395" w:rsidRPr="00A06395" w:rsidRDefault="00A06395" w:rsidP="00C10117">
      <w:pPr>
        <w:tabs>
          <w:tab w:val="left" w:pos="1560"/>
        </w:tabs>
        <w:ind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pacing w:val="-4"/>
          <w:sz w:val="21"/>
          <w:szCs w:val="21"/>
        </w:rPr>
        <w:t xml:space="preserve">CAMBIOS A LA PROPUESTA DE ESTUDIOS CON RECONOCIMIENTO EN LA UNIVERSIDAD </w:t>
      </w:r>
      <w:r>
        <w:rPr>
          <w:rFonts w:ascii="Candara" w:hAnsi="Candara" w:cs="Times"/>
          <w:b/>
          <w:bCs/>
          <w:spacing w:val="-4"/>
          <w:sz w:val="21"/>
          <w:szCs w:val="21"/>
        </w:rPr>
        <w:t>[INDICAR]</w:t>
      </w:r>
    </w:p>
    <w:p w14:paraId="5B122FC6" w14:textId="77777777" w:rsidR="00A06395" w:rsidRDefault="00A06395" w:rsidP="00A06395">
      <w:pPr>
        <w:tabs>
          <w:tab w:val="left" w:pos="1560"/>
        </w:tabs>
        <w:ind w:left="284" w:right="-141"/>
        <w:jc w:val="center"/>
        <w:rPr>
          <w:rFonts w:ascii="Candara" w:hAnsi="Candara" w:cs="Times"/>
          <w:b/>
          <w:bCs/>
          <w:sz w:val="21"/>
          <w:szCs w:val="21"/>
        </w:rPr>
      </w:pPr>
      <w:r w:rsidRPr="00A06395">
        <w:rPr>
          <w:rFonts w:ascii="Candara" w:hAnsi="Candara" w:cs="Times"/>
          <w:b/>
          <w:bCs/>
          <w:sz w:val="21"/>
          <w:szCs w:val="21"/>
        </w:rPr>
        <w:t xml:space="preserve">PROGRAMA SICUE </w:t>
      </w:r>
    </w:p>
    <w:tbl>
      <w:tblPr>
        <w:tblW w:w="1460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693"/>
        <w:gridCol w:w="707"/>
        <w:gridCol w:w="286"/>
        <w:gridCol w:w="280"/>
        <w:gridCol w:w="566"/>
        <w:gridCol w:w="222"/>
        <w:gridCol w:w="771"/>
        <w:gridCol w:w="1276"/>
        <w:gridCol w:w="2129"/>
        <w:gridCol w:w="1839"/>
        <w:gridCol w:w="572"/>
        <w:gridCol w:w="566"/>
        <w:gridCol w:w="710"/>
        <w:gridCol w:w="991"/>
      </w:tblGrid>
      <w:tr w:rsidR="00A06395" w:rsidRPr="00B0551E" w14:paraId="48407025" w14:textId="77777777" w:rsidTr="0047157F">
        <w:trPr>
          <w:trHeight w:val="385"/>
        </w:trPr>
        <w:tc>
          <w:tcPr>
            <w:tcW w:w="14600" w:type="dxa"/>
            <w:gridSpan w:val="15"/>
            <w:vAlign w:val="center"/>
          </w:tcPr>
          <w:p w14:paraId="63BF983E" w14:textId="77777777" w:rsidR="00A06395" w:rsidRPr="00B0551E" w:rsidRDefault="00DE4A03" w:rsidP="00103951">
            <w:pPr>
              <w:spacing w:before="60" w:after="60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APELLIDOS Y NOMBRE DEL/DE LA ESTUDIANTE:</w:t>
            </w:r>
          </w:p>
        </w:tc>
      </w:tr>
      <w:tr w:rsidR="00A06395" w:rsidRPr="00B0551E" w14:paraId="6AF16705" w14:textId="77777777" w:rsidTr="0047157F">
        <w:trPr>
          <w:cantSplit/>
          <w:trHeight w:val="397"/>
        </w:trPr>
        <w:tc>
          <w:tcPr>
            <w:tcW w:w="5746" w:type="dxa"/>
            <w:gridSpan w:val="7"/>
            <w:vAlign w:val="center"/>
          </w:tcPr>
          <w:p w14:paraId="6B1B0B50" w14:textId="77777777" w:rsidR="00A06395" w:rsidRPr="00B0551E" w:rsidRDefault="00B27A6F" w:rsidP="00103951">
            <w:pPr>
              <w:ind w:right="-994"/>
              <w:rPr>
                <w:rFonts w:ascii="Candara" w:hAnsi="Candara"/>
                <w:sz w:val="18"/>
                <w:szCs w:val="18"/>
                <w:lang w:val="fr-FR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  <w:lang w:val="fr-FR"/>
              </w:rPr>
              <w:t>D.N.I. :</w:t>
            </w:r>
          </w:p>
        </w:tc>
        <w:tc>
          <w:tcPr>
            <w:tcW w:w="8854" w:type="dxa"/>
            <w:gridSpan w:val="8"/>
            <w:vAlign w:val="center"/>
          </w:tcPr>
          <w:p w14:paraId="078DEE08" w14:textId="77777777"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E-MAIL:</w:t>
            </w:r>
          </w:p>
        </w:tc>
      </w:tr>
      <w:tr w:rsidR="00A06395" w:rsidRPr="00B0551E" w14:paraId="0E2B164F" w14:textId="77777777" w:rsidTr="0047157F">
        <w:trPr>
          <w:cantSplit/>
          <w:trHeight w:val="397"/>
        </w:trPr>
        <w:tc>
          <w:tcPr>
            <w:tcW w:w="5746" w:type="dxa"/>
            <w:gridSpan w:val="7"/>
            <w:vAlign w:val="center"/>
          </w:tcPr>
          <w:p w14:paraId="4A0A1AE9" w14:textId="77777777"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ORIGEN:</w:t>
            </w:r>
          </w:p>
        </w:tc>
        <w:tc>
          <w:tcPr>
            <w:tcW w:w="8854" w:type="dxa"/>
            <w:gridSpan w:val="8"/>
            <w:vAlign w:val="center"/>
          </w:tcPr>
          <w:p w14:paraId="00B72C4C" w14:textId="77777777"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06395" w:rsidRPr="00B0551E" w14:paraId="169A7FE6" w14:textId="77777777" w:rsidTr="0047157F">
        <w:trPr>
          <w:cantSplit/>
          <w:trHeight w:val="397"/>
        </w:trPr>
        <w:tc>
          <w:tcPr>
            <w:tcW w:w="5746" w:type="dxa"/>
            <w:gridSpan w:val="7"/>
            <w:vAlign w:val="center"/>
          </w:tcPr>
          <w:p w14:paraId="26039F1B" w14:textId="77777777"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UNIVERSIDAD DE DESTINO:</w:t>
            </w:r>
          </w:p>
        </w:tc>
        <w:tc>
          <w:tcPr>
            <w:tcW w:w="8854" w:type="dxa"/>
            <w:gridSpan w:val="8"/>
            <w:vAlign w:val="center"/>
          </w:tcPr>
          <w:p w14:paraId="73FB9BF2" w14:textId="77777777" w:rsidR="00A06395" w:rsidRPr="00B0551E" w:rsidRDefault="00DE4A03" w:rsidP="00103951">
            <w:pPr>
              <w:ind w:right="-994"/>
              <w:rPr>
                <w:rFonts w:ascii="Candara" w:hAnsi="Candara"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CENTRO:</w:t>
            </w:r>
          </w:p>
        </w:tc>
      </w:tr>
      <w:tr w:rsidR="00A06395" w:rsidRPr="00B0551E" w14:paraId="0FA86C48" w14:textId="77777777" w:rsidTr="0047157F"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14:paraId="402968DB" w14:textId="77777777"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>TITULACIÓN DE ORIGEN/DESTINO:</w:t>
            </w:r>
          </w:p>
        </w:tc>
      </w:tr>
      <w:tr w:rsidR="00A06395" w:rsidRPr="00B0551E" w14:paraId="29422A59" w14:textId="77777777" w:rsidTr="0047157F"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14:paraId="4B4ECE03" w14:textId="77777777"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CURSO ACADÉMICO: </w:t>
            </w:r>
          </w:p>
        </w:tc>
      </w:tr>
      <w:tr w:rsidR="00A06395" w:rsidRPr="00B0551E" w14:paraId="6958A2EA" w14:textId="77777777" w:rsidTr="0047157F"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14:paraId="6A5F6954" w14:textId="77777777" w:rsidR="00A06395" w:rsidRPr="00B0551E" w:rsidRDefault="00DE4A03" w:rsidP="00103951">
            <w:pPr>
              <w:ind w:right="-994"/>
              <w:rPr>
                <w:rFonts w:ascii="Candara" w:hAnsi="Candara"/>
                <w:b/>
                <w:sz w:val="18"/>
                <w:szCs w:val="18"/>
              </w:rPr>
            </w:pPr>
            <w:r w:rsidRPr="00B0551E">
              <w:rPr>
                <w:rFonts w:ascii="Candara" w:hAnsi="Candara"/>
                <w:b/>
                <w:sz w:val="18"/>
                <w:szCs w:val="18"/>
              </w:rPr>
              <w:t xml:space="preserve">REF. ACUERDO: </w:t>
            </w:r>
          </w:p>
        </w:tc>
      </w:tr>
      <w:tr w:rsidR="0047157F" w:rsidRPr="00B0551E" w14:paraId="2053DE89" w14:textId="77777777" w:rsidTr="0047157F">
        <w:trPr>
          <w:cantSplit/>
          <w:trHeight w:val="397"/>
        </w:trPr>
        <w:tc>
          <w:tcPr>
            <w:tcW w:w="14600" w:type="dxa"/>
            <w:gridSpan w:val="15"/>
            <w:vAlign w:val="center"/>
          </w:tcPr>
          <w:p w14:paraId="086EDE53" w14:textId="77777777" w:rsidR="0047157F" w:rsidRPr="00180BC2" w:rsidRDefault="00B2103F" w:rsidP="00180BC2">
            <w:pPr>
              <w:pStyle w:val="Textodebloque"/>
              <w:ind w:left="0" w:right="0"/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</w:pPr>
            <w:r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Cualquier modificación del acuerdo académico deberá indicar claramente las asignaturas que se añaden, las que se eliminan y las que no se </w:t>
            </w:r>
            <w:r w:rsidR="00B27A6F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modifican</w:t>
            </w:r>
            <w:r w:rsidR="00B27A6F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.</w:t>
            </w:r>
            <w:r w:rsidR="00B0551E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Es importante que se indique claramente la equivalencia o concordancia de asignaturas en la universidad de destino y en la universidad de origen. Para ello, se podrán añadir y/o combinar las filas que sea necesario. </w:t>
            </w:r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Sólo serán válidos los cambios de programa de estudios autorizados, realizados a instancia del estudiante, con el </w:t>
            </w:r>
            <w:proofErr w:type="spellStart"/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VºBº</w:t>
            </w:r>
            <w:proofErr w:type="spellEnd"/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de los respectivos Decanos/</w:t>
            </w:r>
            <w:r w:rsidR="00B27A6F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>directores</w:t>
            </w:r>
            <w:r w:rsidR="00180BC2" w:rsidRPr="00180BC2">
              <w:rPr>
                <w:rFonts w:ascii="Candara" w:hAnsi="Candara"/>
                <w:b/>
                <w:bCs/>
                <w:i/>
                <w:iCs/>
                <w:sz w:val="16"/>
                <w:szCs w:val="16"/>
              </w:rPr>
              <w:t xml:space="preserve"> y Coordinadores, según corresponda. </w:t>
            </w:r>
          </w:p>
        </w:tc>
      </w:tr>
      <w:tr w:rsidR="0047157F" w:rsidRPr="00B0551E" w14:paraId="41345C51" w14:textId="77777777" w:rsidTr="0047157F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6517" w:type="dxa"/>
            <w:gridSpan w:val="8"/>
          </w:tcPr>
          <w:p w14:paraId="4C8CF31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1. ASIGNATURAS EN LA UNIVERSIDAD DE DESTINO</w:t>
            </w:r>
          </w:p>
        </w:tc>
        <w:tc>
          <w:tcPr>
            <w:tcW w:w="8083" w:type="dxa"/>
            <w:gridSpan w:val="7"/>
          </w:tcPr>
          <w:p w14:paraId="565620C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2. ASIGNATURAS EN LA UNIVERSIDAD DE ORIGEN</w:t>
            </w:r>
          </w:p>
        </w:tc>
      </w:tr>
      <w:tr w:rsidR="0047157F" w:rsidRPr="00B0551E" w14:paraId="23F2C5AE" w14:textId="77777777" w:rsidTr="00DE4A03">
        <w:tblPrEx>
          <w:tblCellMar>
            <w:left w:w="71" w:type="dxa"/>
            <w:right w:w="71" w:type="dxa"/>
          </w:tblCellMar>
        </w:tblPrEx>
        <w:trPr>
          <w:cantSplit/>
          <w:trHeight w:val="252"/>
        </w:trPr>
        <w:tc>
          <w:tcPr>
            <w:tcW w:w="992" w:type="dxa"/>
          </w:tcPr>
          <w:p w14:paraId="10C66A1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</w:t>
            </w:r>
          </w:p>
        </w:tc>
        <w:tc>
          <w:tcPr>
            <w:tcW w:w="2693" w:type="dxa"/>
          </w:tcPr>
          <w:p w14:paraId="26E0C5F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707" w:type="dxa"/>
          </w:tcPr>
          <w:p w14:paraId="1816F41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6" w:type="dxa"/>
            <w:gridSpan w:val="2"/>
          </w:tcPr>
          <w:p w14:paraId="439DDC2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66" w:type="dxa"/>
          </w:tcPr>
          <w:p w14:paraId="1A13DC4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3" w:type="dxa"/>
            <w:gridSpan w:val="2"/>
          </w:tcPr>
          <w:p w14:paraId="06F638E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CREDITOS </w:t>
            </w:r>
            <w:r w:rsidRPr="00B0551E">
              <w:rPr>
                <w:rFonts w:ascii="Candara" w:hAnsi="Candara" w:cs="Times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276" w:type="dxa"/>
          </w:tcPr>
          <w:p w14:paraId="2EF2D19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CÓDIGO **</w:t>
            </w:r>
          </w:p>
        </w:tc>
        <w:tc>
          <w:tcPr>
            <w:tcW w:w="3968" w:type="dxa"/>
            <w:gridSpan w:val="2"/>
          </w:tcPr>
          <w:p w14:paraId="345F3A2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DENOMINACIÓN</w:t>
            </w:r>
          </w:p>
        </w:tc>
        <w:tc>
          <w:tcPr>
            <w:tcW w:w="572" w:type="dxa"/>
          </w:tcPr>
          <w:p w14:paraId="444637F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566" w:type="dxa"/>
          </w:tcPr>
          <w:p w14:paraId="54DDE41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14:paraId="5F84D6C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991" w:type="dxa"/>
          </w:tcPr>
          <w:p w14:paraId="063114AC" w14:textId="77777777" w:rsidR="00A06395" w:rsidRPr="00B0551E" w:rsidRDefault="00A06395" w:rsidP="00103951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CREDITOS</w:t>
            </w:r>
          </w:p>
        </w:tc>
      </w:tr>
      <w:tr w:rsidR="0047157F" w:rsidRPr="00B0551E" w14:paraId="174A8C8D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33966AB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C88EBC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1</w:t>
            </w:r>
          </w:p>
        </w:tc>
        <w:tc>
          <w:tcPr>
            <w:tcW w:w="707" w:type="dxa"/>
          </w:tcPr>
          <w:p w14:paraId="1BC9664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1866058B" w14:textId="70E5DC4A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14:paraId="1CEF651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706C52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C73FA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 w:val="restart"/>
            <w:vAlign w:val="center"/>
          </w:tcPr>
          <w:p w14:paraId="7BE2414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A</w:t>
            </w:r>
          </w:p>
        </w:tc>
        <w:tc>
          <w:tcPr>
            <w:tcW w:w="572" w:type="dxa"/>
            <w:vMerge w:val="restart"/>
            <w:vAlign w:val="center"/>
          </w:tcPr>
          <w:p w14:paraId="31F06AC3" w14:textId="77777777"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vAlign w:val="center"/>
          </w:tcPr>
          <w:p w14:paraId="6F3C8671" w14:textId="77777777"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 w14:paraId="7FFE8173" w14:textId="77777777"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1" w:type="dxa"/>
            <w:vMerge w:val="restart"/>
            <w:vAlign w:val="center"/>
          </w:tcPr>
          <w:p w14:paraId="61B92843" w14:textId="77777777" w:rsidR="00A06395" w:rsidRPr="00B0551E" w:rsidRDefault="00A06395" w:rsidP="00103951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37A539DB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21FEBA8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4623C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2</w:t>
            </w:r>
          </w:p>
        </w:tc>
        <w:tc>
          <w:tcPr>
            <w:tcW w:w="707" w:type="dxa"/>
          </w:tcPr>
          <w:p w14:paraId="51D6A01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</w:tcPr>
          <w:p w14:paraId="31C891A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7688CB2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8E73B7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9E10E0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  <w:vMerge/>
          </w:tcPr>
          <w:p w14:paraId="29E445F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  <w:vMerge/>
          </w:tcPr>
          <w:p w14:paraId="355CCE4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14:paraId="4462407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14:paraId="084F60A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683AED0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7ED34EAC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58A9657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A771E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33CAAB8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01231B7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3AE120E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9B94AF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7DB86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6617222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20850B0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03F5F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5200AF7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7F58702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642CF0A5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0B7E19D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B2229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3</w:t>
            </w:r>
          </w:p>
        </w:tc>
        <w:tc>
          <w:tcPr>
            <w:tcW w:w="707" w:type="dxa"/>
          </w:tcPr>
          <w:p w14:paraId="6FE62B1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6C0FCD3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14:paraId="3540E2A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5438CD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DDC3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0676A70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B</w:t>
            </w:r>
          </w:p>
        </w:tc>
        <w:tc>
          <w:tcPr>
            <w:tcW w:w="572" w:type="dxa"/>
          </w:tcPr>
          <w:p w14:paraId="10F2074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300E7C9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710" w:type="dxa"/>
          </w:tcPr>
          <w:p w14:paraId="36CFB85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59DF3CD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2034EF90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2B18D82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297E2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19D96F2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458A85B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6E39513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27ED959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91211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3AAE672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4FB77B0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4CF6FF0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3AA185D5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6198064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1551A140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29D73C2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12AAF8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4</w:t>
            </w:r>
          </w:p>
        </w:tc>
        <w:tc>
          <w:tcPr>
            <w:tcW w:w="707" w:type="dxa"/>
          </w:tcPr>
          <w:p w14:paraId="1D9BC8D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  <w:gridSpan w:val="2"/>
          </w:tcPr>
          <w:p w14:paraId="7C73FBC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088ED2D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6A3A676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9CCAB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63194CC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C</w:t>
            </w:r>
          </w:p>
        </w:tc>
        <w:tc>
          <w:tcPr>
            <w:tcW w:w="572" w:type="dxa"/>
          </w:tcPr>
          <w:p w14:paraId="5CA2817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566" w:type="dxa"/>
          </w:tcPr>
          <w:p w14:paraId="614EC8D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267CBD6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1A7BAAB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5D2C2F9F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77A3DB8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428DA1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0E43E33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5D6FE78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1120B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12213E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36280E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54F8CF2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30CB5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32F581D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0F83595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3D0753F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4990BFBC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032BD64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43C7603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5</w:t>
            </w:r>
          </w:p>
        </w:tc>
        <w:tc>
          <w:tcPr>
            <w:tcW w:w="707" w:type="dxa"/>
          </w:tcPr>
          <w:p w14:paraId="52C4023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4494F03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20D01C5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3" w:type="dxa"/>
            <w:gridSpan w:val="2"/>
          </w:tcPr>
          <w:p w14:paraId="6ADCDFF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89122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438AFD2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(Ejemplo) Asignatura D</w:t>
            </w:r>
          </w:p>
        </w:tc>
        <w:tc>
          <w:tcPr>
            <w:tcW w:w="572" w:type="dxa"/>
          </w:tcPr>
          <w:p w14:paraId="461F5CF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3C3F7E9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6AE7A25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sz w:val="18"/>
                <w:szCs w:val="18"/>
              </w:rPr>
              <w:t>X</w:t>
            </w:r>
          </w:p>
        </w:tc>
        <w:tc>
          <w:tcPr>
            <w:tcW w:w="991" w:type="dxa"/>
          </w:tcPr>
          <w:p w14:paraId="534CEF9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5F7E1C1C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5118728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1ED853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001CA4B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65E6CAA1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61F86265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10E3B81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1A7725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115974A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2FDDC71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6A2BD10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2DFF46FF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355380B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387F6488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04095563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51D6A1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047AE36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79717B3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1190E6A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7EEDE0F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DD7D4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7A1C540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2BD069B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75742496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03AC748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09FFE1A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1FF7EC80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0A40921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A3170A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05BB403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7B9A278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63EB9227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5F52C4D9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5569B2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668A738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687F6F9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7BE7DFD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098451D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344396A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47157F" w:rsidRPr="00B0551E" w14:paraId="21154033" w14:textId="77777777" w:rsidTr="00B0551E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992" w:type="dxa"/>
          </w:tcPr>
          <w:p w14:paraId="05389DD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2693" w:type="dxa"/>
          </w:tcPr>
          <w:p w14:paraId="680B91C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07" w:type="dxa"/>
          </w:tcPr>
          <w:p w14:paraId="1EE3546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  <w:gridSpan w:val="2"/>
          </w:tcPr>
          <w:p w14:paraId="12290115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4A1B2F10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14:paraId="0FE947A4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6E155B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3968" w:type="dxa"/>
            <w:gridSpan w:val="2"/>
          </w:tcPr>
          <w:p w14:paraId="3135EF12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72" w:type="dxa"/>
          </w:tcPr>
          <w:p w14:paraId="7D21430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566" w:type="dxa"/>
          </w:tcPr>
          <w:p w14:paraId="00164ECD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710" w:type="dxa"/>
          </w:tcPr>
          <w:p w14:paraId="72D9B25C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991" w:type="dxa"/>
          </w:tcPr>
          <w:p w14:paraId="249C73DA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B0551E" w:rsidRPr="00B0551E" w14:paraId="44F9774B" w14:textId="77777777" w:rsidTr="00B0551E">
        <w:tblPrEx>
          <w:tblCellMar>
            <w:left w:w="71" w:type="dxa"/>
            <w:right w:w="71" w:type="dxa"/>
          </w:tblCellMar>
        </w:tblPrEx>
        <w:trPr>
          <w:cantSplit/>
          <w:trHeight w:val="185"/>
        </w:trPr>
        <w:tc>
          <w:tcPr>
            <w:tcW w:w="992" w:type="dxa"/>
          </w:tcPr>
          <w:p w14:paraId="474C9B60" w14:textId="77777777" w:rsidR="00A06395" w:rsidRPr="00B0551E" w:rsidRDefault="00A0639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4532" w:type="dxa"/>
            <w:gridSpan w:val="5"/>
            <w:vAlign w:val="center"/>
          </w:tcPr>
          <w:p w14:paraId="60F18A37" w14:textId="77777777" w:rsidR="00A06395" w:rsidRPr="00B0551E" w:rsidRDefault="00A0639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proofErr w:type="gramStart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</w:t>
            </w:r>
            <w:proofErr w:type="gramEnd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CRÉDITOS (número total de créditos tras la modificación):</w:t>
            </w:r>
          </w:p>
        </w:tc>
        <w:tc>
          <w:tcPr>
            <w:tcW w:w="993" w:type="dxa"/>
            <w:gridSpan w:val="2"/>
            <w:vAlign w:val="center"/>
          </w:tcPr>
          <w:p w14:paraId="2D503FBE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AAA14BE" w14:textId="77777777" w:rsidR="00A06395" w:rsidRPr="00B0551E" w:rsidRDefault="00A06395" w:rsidP="00103951">
            <w:pPr>
              <w:jc w:val="right"/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</w:tc>
        <w:tc>
          <w:tcPr>
            <w:tcW w:w="5816" w:type="dxa"/>
            <w:gridSpan w:val="5"/>
            <w:vAlign w:val="center"/>
          </w:tcPr>
          <w:p w14:paraId="69EAAA1E" w14:textId="77777777" w:rsidR="00A06395" w:rsidRPr="00B0551E" w:rsidRDefault="00A06395" w:rsidP="00103951">
            <w:pPr>
              <w:jc w:val="right"/>
              <w:rPr>
                <w:rFonts w:ascii="Candara" w:hAnsi="Candara" w:cs="Times"/>
                <w:sz w:val="18"/>
                <w:szCs w:val="18"/>
              </w:rPr>
            </w:pPr>
            <w:proofErr w:type="gramStart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TOTAL</w:t>
            </w:r>
            <w:proofErr w:type="gramEnd"/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CRÉDITOS (número total de créditos tras la modificación):</w:t>
            </w:r>
          </w:p>
        </w:tc>
        <w:tc>
          <w:tcPr>
            <w:tcW w:w="991" w:type="dxa"/>
            <w:vAlign w:val="center"/>
          </w:tcPr>
          <w:p w14:paraId="6A8D2CB8" w14:textId="77777777" w:rsidR="00A06395" w:rsidRPr="00B0551E" w:rsidRDefault="00A06395" w:rsidP="00103951">
            <w:pPr>
              <w:jc w:val="center"/>
              <w:rPr>
                <w:rFonts w:ascii="Candara" w:hAnsi="Candara" w:cs="Times"/>
                <w:sz w:val="18"/>
                <w:szCs w:val="18"/>
              </w:rPr>
            </w:pPr>
          </w:p>
        </w:tc>
      </w:tr>
      <w:tr w:rsidR="00364743" w:rsidRPr="00B0551E" w14:paraId="69DF022E" w14:textId="77777777" w:rsidTr="005D1EFA">
        <w:tblPrEx>
          <w:tblCellMar>
            <w:left w:w="71" w:type="dxa"/>
            <w:right w:w="71" w:type="dxa"/>
          </w:tblCellMar>
        </w:tblPrEx>
        <w:trPr>
          <w:cantSplit/>
          <w:trHeight w:val="986"/>
        </w:trPr>
        <w:tc>
          <w:tcPr>
            <w:tcW w:w="4678" w:type="dxa"/>
            <w:gridSpan w:val="4"/>
          </w:tcPr>
          <w:p w14:paraId="31625A07" w14:textId="77777777" w:rsid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</w:t>
            </w:r>
            <w:r w:rsidR="005D1EFA"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de origen</w:t>
            </w:r>
          </w:p>
          <w:p w14:paraId="252499F5" w14:textId="14E3E1AB" w:rsidR="00364743" w:rsidRDefault="00C3737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Sílvia do </w:t>
            </w:r>
            <w:proofErr w:type="spellStart"/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Patrocínio</w:t>
            </w:r>
            <w:proofErr w:type="spellEnd"/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 xml:space="preserve"> Cavalcante</w:t>
            </w:r>
          </w:p>
          <w:p w14:paraId="08331690" w14:textId="77777777" w:rsidR="00364743" w:rsidRP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364743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2AF53B86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364743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  <w:tc>
          <w:tcPr>
            <w:tcW w:w="5244" w:type="dxa"/>
            <w:gridSpan w:val="6"/>
          </w:tcPr>
          <w:p w14:paraId="1CF959C6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El Coordinador SICUE del Centro de acogida</w:t>
            </w:r>
          </w:p>
          <w:p w14:paraId="24F5CF75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05247CC5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63D34D0F" w14:textId="77777777" w:rsidR="00364743" w:rsidRPr="00364743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</w:t>
            </w:r>
            <w:r>
              <w:rPr>
                <w:rFonts w:ascii="Candara" w:hAnsi="Candara" w:cs="Times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78" w:type="dxa"/>
            <w:gridSpan w:val="5"/>
            <w:vAlign w:val="center"/>
          </w:tcPr>
          <w:p w14:paraId="3C401AD5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El Estudiante</w:t>
            </w:r>
          </w:p>
          <w:p w14:paraId="025223D1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</w:p>
          <w:p w14:paraId="2434B283" w14:textId="77777777" w:rsidR="00364743" w:rsidRPr="00B0551E" w:rsidRDefault="00364743" w:rsidP="00364743">
            <w:pPr>
              <w:rPr>
                <w:rFonts w:ascii="Candara" w:hAnsi="Candara" w:cs="Times"/>
                <w:b/>
                <w:bCs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Fdo.:</w:t>
            </w:r>
          </w:p>
          <w:p w14:paraId="14B11E2B" w14:textId="77777777" w:rsidR="00364743" w:rsidRPr="00B0551E" w:rsidRDefault="00364743" w:rsidP="00364743">
            <w:pPr>
              <w:rPr>
                <w:rFonts w:ascii="Candara" w:hAnsi="Candara" w:cs="Times"/>
                <w:sz w:val="18"/>
                <w:szCs w:val="18"/>
              </w:rPr>
            </w:pPr>
            <w:r w:rsidRPr="00B0551E">
              <w:rPr>
                <w:rFonts w:ascii="Candara" w:hAnsi="Candara" w:cs="Times"/>
                <w:b/>
                <w:bCs/>
                <w:sz w:val="18"/>
                <w:szCs w:val="18"/>
              </w:rPr>
              <w:t>Fecha:</w:t>
            </w:r>
          </w:p>
        </w:tc>
      </w:tr>
    </w:tbl>
    <w:p w14:paraId="007F492A" w14:textId="1621DC42" w:rsidR="008D7D31" w:rsidRPr="00C10117" w:rsidRDefault="008D7D31" w:rsidP="00C10117">
      <w:pPr>
        <w:ind w:right="-992"/>
        <w:rPr>
          <w:rFonts w:ascii="Candara" w:hAnsi="Candara"/>
          <w:sz w:val="2"/>
          <w:szCs w:val="2"/>
          <w:lang w:val="es-ES"/>
        </w:rPr>
      </w:pPr>
    </w:p>
    <w:sectPr w:rsidR="008D7D31" w:rsidRPr="00C10117" w:rsidSect="00C10117">
      <w:headerReference w:type="default" r:id="rId11"/>
      <w:footerReference w:type="default" r:id="rId12"/>
      <w:pgSz w:w="16840" w:h="11907" w:orient="landscape" w:code="9"/>
      <w:pgMar w:top="1134" w:right="816" w:bottom="1134" w:left="567" w:header="284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1FDA" w14:textId="77777777" w:rsidR="00647D0A" w:rsidRDefault="00647D0A">
      <w:r>
        <w:separator/>
      </w:r>
    </w:p>
  </w:endnote>
  <w:endnote w:type="continuationSeparator" w:id="0">
    <w:p w14:paraId="12371A55" w14:textId="77777777" w:rsidR="00647D0A" w:rsidRDefault="0064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01747" w14:textId="77777777" w:rsidR="00376D68" w:rsidRPr="00B0551E" w:rsidRDefault="00376D68" w:rsidP="00B27A6F">
    <w:pPr>
      <w:tabs>
        <w:tab w:val="center" w:pos="4252"/>
        <w:tab w:val="right" w:pos="8504"/>
      </w:tabs>
      <w:ind w:left="284"/>
      <w:rPr>
        <w:rFonts w:ascii="Times New Roman" w:eastAsia="Times New Roman" w:hAnsi="Times New Roman"/>
        <w:b/>
        <w:sz w:val="20"/>
        <w:lang w:val="es-ES"/>
      </w:rPr>
    </w:pPr>
    <w:r w:rsidRPr="008258C9">
      <w:rPr>
        <w:rFonts w:ascii="Candara" w:eastAsia="Times New Roman" w:hAnsi="Candara"/>
        <w:b/>
        <w:sz w:val="20"/>
        <w:lang w:val="es-ES"/>
      </w:rPr>
      <w:t xml:space="preserve">Nota: </w:t>
    </w:r>
    <w:r w:rsidR="00FC2AB4" w:rsidRPr="00DE7A25">
      <w:rPr>
        <w:rFonts w:ascii="Candara" w:hAnsi="Candara" w:cs="Arial"/>
        <w:sz w:val="18"/>
        <w:szCs w:val="18"/>
      </w:rPr>
      <w:t>El</w:t>
    </w:r>
    <w:r w:rsidR="00FC2AB4">
      <w:rPr>
        <w:rFonts w:ascii="Candara" w:hAnsi="Candara" w:cs="Arial"/>
        <w:sz w:val="18"/>
        <w:szCs w:val="18"/>
      </w:rPr>
      <w:t xml:space="preserve"> documento debe s</w:t>
    </w:r>
    <w:r w:rsidR="0024320D">
      <w:rPr>
        <w:rFonts w:ascii="Candara" w:hAnsi="Candara" w:cs="Arial"/>
        <w:sz w:val="18"/>
        <w:szCs w:val="18"/>
      </w:rPr>
      <w:t xml:space="preserve">er cumplimentado </w:t>
    </w:r>
    <w:r w:rsidR="00A557D2">
      <w:rPr>
        <w:rFonts w:ascii="Candara" w:hAnsi="Candara" w:cs="Arial"/>
        <w:sz w:val="18"/>
        <w:szCs w:val="18"/>
      </w:rPr>
      <w:t>en</w:t>
    </w:r>
    <w:r w:rsidR="0024320D">
      <w:rPr>
        <w:rFonts w:ascii="Candara" w:hAnsi="Candara" w:cs="Arial"/>
        <w:sz w:val="18"/>
        <w:szCs w:val="18"/>
      </w:rPr>
      <w:t xml:space="preserve"> ordenador </w:t>
    </w:r>
    <w:r w:rsidR="00FC2AB4">
      <w:rPr>
        <w:rFonts w:ascii="Candara" w:hAnsi="Candara" w:cs="Arial"/>
        <w:sz w:val="18"/>
        <w:szCs w:val="18"/>
      </w:rPr>
      <w:t xml:space="preserve">con letras mayúsculas. </w:t>
    </w:r>
    <w:r w:rsidR="00FC2AB4" w:rsidRPr="00CB2B3E">
      <w:rPr>
        <w:rFonts w:ascii="Candara" w:hAnsi="Candara" w:cs="Arial"/>
        <w:b/>
        <w:sz w:val="18"/>
        <w:szCs w:val="18"/>
      </w:rPr>
      <w:t>No</w:t>
    </w:r>
    <w:r w:rsidR="00FC2AB4" w:rsidRPr="00CB2B3E">
      <w:rPr>
        <w:rFonts w:ascii="Candara" w:hAnsi="Candara" w:cs="Arial"/>
        <w:sz w:val="18"/>
        <w:szCs w:val="18"/>
      </w:rPr>
      <w:t xml:space="preserve"> </w:t>
    </w:r>
    <w:r w:rsidR="00FC2AB4" w:rsidRPr="00CB2B3E">
      <w:rPr>
        <w:rFonts w:ascii="Candara" w:hAnsi="Candara" w:cs="Arial"/>
        <w:b/>
        <w:sz w:val="18"/>
        <w:szCs w:val="18"/>
      </w:rPr>
      <w:t>se admitirán enmiendas o tachaduras en este impreso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C7EC5" w14:textId="77777777" w:rsidR="00647D0A" w:rsidRDefault="00647D0A">
      <w:r>
        <w:separator/>
      </w:r>
    </w:p>
  </w:footnote>
  <w:footnote w:type="continuationSeparator" w:id="0">
    <w:p w14:paraId="5CE18FCE" w14:textId="77777777" w:rsidR="00647D0A" w:rsidRDefault="0064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6378" w14:textId="34EC6158" w:rsidR="00FA2481" w:rsidRDefault="00001A9D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C1FFBAA" wp14:editId="0CE128F1">
          <wp:simplePos x="0" y="0"/>
          <wp:positionH relativeFrom="column">
            <wp:posOffset>20320</wp:posOffset>
          </wp:positionH>
          <wp:positionV relativeFrom="paragraph">
            <wp:posOffset>108585</wp:posOffset>
          </wp:positionV>
          <wp:extent cx="1619250" cy="752475"/>
          <wp:effectExtent l="0" t="0" r="0" b="0"/>
          <wp:wrapSquare wrapText="bothSides"/>
          <wp:docPr id="1390493327" name="Imagen 1390493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90C2FD" w14:textId="77777777" w:rsidR="00FA2481" w:rsidRDefault="00FA2481">
    <w:pPr>
      <w:pStyle w:val="Encabezado"/>
    </w:pPr>
  </w:p>
  <w:p w14:paraId="1F95604B" w14:textId="77777777" w:rsidR="00FA2481" w:rsidRDefault="00FA2481">
    <w:pPr>
      <w:pStyle w:val="Encabezado"/>
    </w:pPr>
  </w:p>
  <w:p w14:paraId="409BE4CE" w14:textId="77777777" w:rsidR="00FA2481" w:rsidRDefault="00FA2481">
    <w:pPr>
      <w:pStyle w:val="Encabezado"/>
    </w:pPr>
  </w:p>
  <w:p w14:paraId="37A57838" w14:textId="77777777" w:rsidR="00FA2481" w:rsidRDefault="00FA24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0004060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8CAC114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44411A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42C062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ED4180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977E386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8CEEF3C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D4099D2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B680646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313E74AA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FDAE9BAC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A11AF20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E22A462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0884F0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FFA8A1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5790B6D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60859B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B890DFF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4A4E16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B83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CB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544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40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80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52FE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AAC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47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BFCEF60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7C2AC4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E43445F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2B0D3B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4B52F2B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B8C29AF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300CA74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824BCC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A46EEC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28E08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A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3E4E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B42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04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24DC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3C05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889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DFE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5278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FCEFC4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E61C6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A2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BC0C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140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65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9EA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B0D0B108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C22C36C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BD1EAF4C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8ADA5C80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12C6AC10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773242A4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E9E816BE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CA7A58F2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B23C467E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9CDC3E98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BE4AC9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27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3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48E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1CE9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781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88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988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BFDE5B0A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BFC23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1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43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C6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56F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4B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486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690026">
    <w:abstractNumId w:val="4"/>
  </w:num>
  <w:num w:numId="2" w16cid:durableId="1275285511">
    <w:abstractNumId w:val="5"/>
  </w:num>
  <w:num w:numId="3" w16cid:durableId="1897928672">
    <w:abstractNumId w:val="0"/>
  </w:num>
  <w:num w:numId="4" w16cid:durableId="908464357">
    <w:abstractNumId w:val="21"/>
  </w:num>
  <w:num w:numId="5" w16cid:durableId="517545445">
    <w:abstractNumId w:val="8"/>
  </w:num>
  <w:num w:numId="6" w16cid:durableId="1881044380">
    <w:abstractNumId w:val="1"/>
  </w:num>
  <w:num w:numId="7" w16cid:durableId="451487029">
    <w:abstractNumId w:val="2"/>
  </w:num>
  <w:num w:numId="8" w16cid:durableId="122886751">
    <w:abstractNumId w:val="3"/>
  </w:num>
  <w:num w:numId="9" w16cid:durableId="162279984">
    <w:abstractNumId w:val="22"/>
  </w:num>
  <w:num w:numId="10" w16cid:durableId="923342745">
    <w:abstractNumId w:val="18"/>
  </w:num>
  <w:num w:numId="11" w16cid:durableId="793133351">
    <w:abstractNumId w:val="20"/>
  </w:num>
  <w:num w:numId="12" w16cid:durableId="388699313">
    <w:abstractNumId w:val="19"/>
  </w:num>
  <w:num w:numId="13" w16cid:durableId="763572696">
    <w:abstractNumId w:val="13"/>
  </w:num>
  <w:num w:numId="14" w16cid:durableId="1075011693">
    <w:abstractNumId w:val="16"/>
  </w:num>
  <w:num w:numId="15" w16cid:durableId="2076202962">
    <w:abstractNumId w:val="6"/>
  </w:num>
  <w:num w:numId="16" w16cid:durableId="1840388624">
    <w:abstractNumId w:val="10"/>
  </w:num>
  <w:num w:numId="17" w16cid:durableId="702437706">
    <w:abstractNumId w:val="17"/>
  </w:num>
  <w:num w:numId="18" w16cid:durableId="699941644">
    <w:abstractNumId w:val="23"/>
  </w:num>
  <w:num w:numId="19" w16cid:durableId="252009282">
    <w:abstractNumId w:val="7"/>
  </w:num>
  <w:num w:numId="20" w16cid:durableId="303245118">
    <w:abstractNumId w:val="12"/>
  </w:num>
  <w:num w:numId="21" w16cid:durableId="1174682401">
    <w:abstractNumId w:val="14"/>
  </w:num>
  <w:num w:numId="22" w16cid:durableId="1622540968">
    <w:abstractNumId w:val="11"/>
  </w:num>
  <w:num w:numId="23" w16cid:durableId="837423230">
    <w:abstractNumId w:val="15"/>
  </w:num>
  <w:num w:numId="24" w16cid:durableId="20591452">
    <w:abstractNumId w:val="9"/>
  </w:num>
  <w:num w:numId="25" w16cid:durableId="16470048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F0"/>
    <w:rsid w:val="00001A9D"/>
    <w:rsid w:val="00024329"/>
    <w:rsid w:val="000436BB"/>
    <w:rsid w:val="00051152"/>
    <w:rsid w:val="000826F1"/>
    <w:rsid w:val="000926C6"/>
    <w:rsid w:val="000B7FC5"/>
    <w:rsid w:val="000D6788"/>
    <w:rsid w:val="00103951"/>
    <w:rsid w:val="00105D9B"/>
    <w:rsid w:val="001264B7"/>
    <w:rsid w:val="00131346"/>
    <w:rsid w:val="001323B0"/>
    <w:rsid w:val="00142C91"/>
    <w:rsid w:val="001641A6"/>
    <w:rsid w:val="00180BC2"/>
    <w:rsid w:val="00197148"/>
    <w:rsid w:val="001D31BF"/>
    <w:rsid w:val="001E11DB"/>
    <w:rsid w:val="0024320D"/>
    <w:rsid w:val="00262DD5"/>
    <w:rsid w:val="00274956"/>
    <w:rsid w:val="00281D6C"/>
    <w:rsid w:val="002D5E77"/>
    <w:rsid w:val="002E1822"/>
    <w:rsid w:val="002F2CDC"/>
    <w:rsid w:val="00303CEA"/>
    <w:rsid w:val="003158BD"/>
    <w:rsid w:val="00336C78"/>
    <w:rsid w:val="00345D54"/>
    <w:rsid w:val="00364743"/>
    <w:rsid w:val="00376D68"/>
    <w:rsid w:val="003E1155"/>
    <w:rsid w:val="003E119D"/>
    <w:rsid w:val="003F48BB"/>
    <w:rsid w:val="004127C8"/>
    <w:rsid w:val="00414CF7"/>
    <w:rsid w:val="0046718E"/>
    <w:rsid w:val="0047157F"/>
    <w:rsid w:val="00493588"/>
    <w:rsid w:val="004F5934"/>
    <w:rsid w:val="00514981"/>
    <w:rsid w:val="00514CF6"/>
    <w:rsid w:val="005404F5"/>
    <w:rsid w:val="005427EE"/>
    <w:rsid w:val="00547DF7"/>
    <w:rsid w:val="00552A23"/>
    <w:rsid w:val="00562A30"/>
    <w:rsid w:val="005A2056"/>
    <w:rsid w:val="005D1EFA"/>
    <w:rsid w:val="006028F6"/>
    <w:rsid w:val="00604AA9"/>
    <w:rsid w:val="0061593A"/>
    <w:rsid w:val="006218D8"/>
    <w:rsid w:val="00630082"/>
    <w:rsid w:val="00633D8F"/>
    <w:rsid w:val="00647D0A"/>
    <w:rsid w:val="006612AA"/>
    <w:rsid w:val="00665D80"/>
    <w:rsid w:val="006B5F4C"/>
    <w:rsid w:val="00777866"/>
    <w:rsid w:val="0078281E"/>
    <w:rsid w:val="007C75C1"/>
    <w:rsid w:val="007E5B29"/>
    <w:rsid w:val="00803968"/>
    <w:rsid w:val="008258C9"/>
    <w:rsid w:val="0089561A"/>
    <w:rsid w:val="008A754F"/>
    <w:rsid w:val="008D4C14"/>
    <w:rsid w:val="008D7D31"/>
    <w:rsid w:val="008E27CE"/>
    <w:rsid w:val="009261B2"/>
    <w:rsid w:val="009B50E6"/>
    <w:rsid w:val="009B5D31"/>
    <w:rsid w:val="009C19A5"/>
    <w:rsid w:val="009C62F0"/>
    <w:rsid w:val="009D4ACB"/>
    <w:rsid w:val="009D6E32"/>
    <w:rsid w:val="009F0A96"/>
    <w:rsid w:val="00A06395"/>
    <w:rsid w:val="00A16748"/>
    <w:rsid w:val="00A20A53"/>
    <w:rsid w:val="00A411DF"/>
    <w:rsid w:val="00A557D2"/>
    <w:rsid w:val="00A762A3"/>
    <w:rsid w:val="00A912DA"/>
    <w:rsid w:val="00A92AAC"/>
    <w:rsid w:val="00A96C40"/>
    <w:rsid w:val="00B0551E"/>
    <w:rsid w:val="00B2103F"/>
    <w:rsid w:val="00B24096"/>
    <w:rsid w:val="00B27A6F"/>
    <w:rsid w:val="00B41005"/>
    <w:rsid w:val="00B449F8"/>
    <w:rsid w:val="00B5078A"/>
    <w:rsid w:val="00B841B3"/>
    <w:rsid w:val="00BD56B6"/>
    <w:rsid w:val="00C05EE9"/>
    <w:rsid w:val="00C10117"/>
    <w:rsid w:val="00C30EAC"/>
    <w:rsid w:val="00C37373"/>
    <w:rsid w:val="00C403C1"/>
    <w:rsid w:val="00C6764B"/>
    <w:rsid w:val="00C81BD1"/>
    <w:rsid w:val="00CC768C"/>
    <w:rsid w:val="00CE22AB"/>
    <w:rsid w:val="00CF4A76"/>
    <w:rsid w:val="00D05DE0"/>
    <w:rsid w:val="00D353ED"/>
    <w:rsid w:val="00D55524"/>
    <w:rsid w:val="00D61CE6"/>
    <w:rsid w:val="00D717D7"/>
    <w:rsid w:val="00D82067"/>
    <w:rsid w:val="00D87D71"/>
    <w:rsid w:val="00D92C50"/>
    <w:rsid w:val="00DA2E5D"/>
    <w:rsid w:val="00DD29FC"/>
    <w:rsid w:val="00DE4A03"/>
    <w:rsid w:val="00DE6342"/>
    <w:rsid w:val="00DE7A25"/>
    <w:rsid w:val="00E0045F"/>
    <w:rsid w:val="00E01250"/>
    <w:rsid w:val="00E36EB7"/>
    <w:rsid w:val="00E461CF"/>
    <w:rsid w:val="00E56526"/>
    <w:rsid w:val="00EA02B7"/>
    <w:rsid w:val="00EB34CB"/>
    <w:rsid w:val="00EB5541"/>
    <w:rsid w:val="00ED02FE"/>
    <w:rsid w:val="00ED229B"/>
    <w:rsid w:val="00EE5D29"/>
    <w:rsid w:val="00F2175A"/>
    <w:rsid w:val="00F36CA2"/>
    <w:rsid w:val="00F51531"/>
    <w:rsid w:val="00F71CFB"/>
    <w:rsid w:val="00F80B63"/>
    <w:rsid w:val="00FA2481"/>
    <w:rsid w:val="00FC2AB4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F71B4"/>
  <w15:chartTrackingRefBased/>
  <w15:docId w15:val="{E7B17848-E419-4E91-97D2-C2844EC9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semiHidden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semiHidden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semiHidden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semiHidden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semiHidden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semiHidden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 w:cs="Aria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A76"/>
    <w:rPr>
      <w:b/>
      <w:bCs/>
    </w:rPr>
  </w:style>
  <w:style w:type="character" w:customStyle="1" w:styleId="TextocomentarioCar">
    <w:name w:val="Texto comentario Car"/>
    <w:link w:val="Textocomentario"/>
    <w:semiHidden/>
    <w:rsid w:val="00CF4A76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CF4A76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105D9B"/>
    <w:rPr>
      <w:sz w:val="24"/>
      <w:lang w:val="es-ES_tradnl"/>
    </w:rPr>
  </w:style>
  <w:style w:type="paragraph" w:customStyle="1" w:styleId="TextoEscudo">
    <w:name w:val="Texto_Escudo"/>
    <w:basedOn w:val="Normal"/>
    <w:autoRedefine/>
    <w:uiPriority w:val="99"/>
    <w:rsid w:val="00A06395"/>
    <w:pPr>
      <w:jc w:val="center"/>
    </w:pPr>
    <w:rPr>
      <w:rFonts w:ascii="Arial" w:eastAsia="MS Mincho" w:hAnsi="Arial" w:cs="Arial"/>
      <w:b/>
      <w:bCs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EEE6B17929B4A8F016D65FC27A076" ma:contentTypeVersion="2" ma:contentTypeDescription="Crear nuevo documento." ma:contentTypeScope="" ma:versionID="3cc27f11084cace09735eb1f7ffdcc59">
  <xsd:schema xmlns:xsd="http://www.w3.org/2001/XMLSchema" xmlns:xs="http://www.w3.org/2001/XMLSchema" xmlns:p="http://schemas.microsoft.com/office/2006/metadata/properties" xmlns:ns2="40b45f9d-7d35-4fef-a4be-c1ee40181ac5" targetNamespace="http://schemas.microsoft.com/office/2006/metadata/properties" ma:root="true" ma:fieldsID="34703c74d22ec2169772b4ee6e25616c" ns2:_="">
    <xsd:import namespace="40b45f9d-7d35-4fef-a4be-c1ee40181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5f9d-7d35-4fef-a4be-c1ee40181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FD335-68EA-41BC-9508-263584777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880CE-44E3-4CF7-9EE3-CDEC328EAB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0B71F6-6418-4BBD-B7D9-E866DC54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45f9d-7d35-4fef-a4be-c1ee40181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B09BF-E6B0-4DA9-8978-B8A31A6339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Silvia Cavalcante</cp:lastModifiedBy>
  <cp:revision>4</cp:revision>
  <cp:lastPrinted>2006-10-26T12:06:00Z</cp:lastPrinted>
  <dcterms:created xsi:type="dcterms:W3CDTF">2025-04-01T08:35:00Z</dcterms:created>
  <dcterms:modified xsi:type="dcterms:W3CDTF">2025-04-01T08:51:00Z</dcterms:modified>
</cp:coreProperties>
</file>