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8C22" w14:textId="77777777" w:rsidR="00024329" w:rsidRPr="008D7D31" w:rsidRDefault="00024329" w:rsidP="00A06395">
      <w:pPr>
        <w:spacing w:before="160"/>
        <w:jc w:val="center"/>
        <w:rPr>
          <w:rFonts w:ascii="Candara" w:hAnsi="Candara" w:cs="Arial"/>
          <w:b/>
          <w:sz w:val="21"/>
          <w:szCs w:val="21"/>
        </w:rPr>
      </w:pPr>
      <w:r w:rsidRPr="008D7D31">
        <w:rPr>
          <w:rFonts w:ascii="Candara" w:hAnsi="Candara" w:cs="Arial"/>
          <w:b/>
          <w:sz w:val="21"/>
          <w:szCs w:val="21"/>
        </w:rPr>
        <w:t>PROGRAMA SICUE</w:t>
      </w:r>
    </w:p>
    <w:p w14:paraId="04A6E9B1" w14:textId="77777777" w:rsidR="00024329" w:rsidRPr="008D7D31" w:rsidRDefault="00024329">
      <w:pPr>
        <w:pStyle w:val="Ttulo1"/>
        <w:rPr>
          <w:rFonts w:ascii="Candara" w:hAnsi="Candara"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SISTEMA DE INTERCAMBIO ENTRE CENTROS UNIVERSITARIOS ESPAÑOLES</w:t>
      </w:r>
    </w:p>
    <w:p w14:paraId="125FF003" w14:textId="77777777" w:rsidR="00024329" w:rsidRPr="00E56526" w:rsidRDefault="00024329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IMPRESO C - 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024329" w:rsidRPr="00E56526" w14:paraId="374F84F9" w14:textId="77777777" w:rsidTr="00C403C1">
        <w:trPr>
          <w:trHeight w:val="385"/>
        </w:trPr>
        <w:tc>
          <w:tcPr>
            <w:tcW w:w="9781" w:type="dxa"/>
            <w:gridSpan w:val="14"/>
            <w:vAlign w:val="center"/>
          </w:tcPr>
          <w:p w14:paraId="05876C39" w14:textId="77777777" w:rsidR="00024329" w:rsidRPr="00E56526" w:rsidRDefault="00DE4A03" w:rsidP="00262DD5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024329" w:rsidRPr="00E56526" w14:paraId="45D973B8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D1C21" w14:textId="77777777" w:rsidR="00024329" w:rsidRPr="00E56526" w:rsidRDefault="00B27A6F" w:rsidP="00262DD5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r w:rsidRPr="00E56526">
              <w:rPr>
                <w:rFonts w:ascii="Candara" w:hAnsi="Candara"/>
                <w:b/>
                <w:sz w:val="20"/>
                <w:lang w:val="fr-FR"/>
              </w:rPr>
              <w:t>D.N.I. 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BF09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024329" w:rsidRPr="00E56526" w14:paraId="6F2D2B3A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928B5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753B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14:paraId="530273E8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04542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D21C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14:paraId="5726569A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6F2A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024329" w:rsidRPr="00E56526" w14:paraId="382780E7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428F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DURACIÓN DE LA </w:t>
            </w:r>
            <w:r w:rsidR="00B27A6F" w:rsidRPr="00E56526">
              <w:rPr>
                <w:rFonts w:ascii="Candara" w:hAnsi="Candara"/>
                <w:b/>
                <w:sz w:val="20"/>
              </w:rPr>
              <w:t>ESTANCIA:</w:t>
            </w:r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6861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MEDIO CURSO:  </w:t>
            </w:r>
          </w:p>
          <w:p w14:paraId="7E1C1199" w14:textId="77777777" w:rsidR="0061593A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1º SEMESTRE: …….    2º </w:t>
            </w:r>
            <w:r w:rsidR="00B27A6F" w:rsidRPr="00E56526">
              <w:rPr>
                <w:rFonts w:ascii="Candara" w:hAnsi="Candara"/>
                <w:b/>
                <w:sz w:val="20"/>
              </w:rPr>
              <w:t xml:space="preserve">SEMESTRE: </w:t>
            </w:r>
            <w:proofErr w:type="gramStart"/>
            <w:r w:rsidR="00B27A6F" w:rsidRPr="00E56526">
              <w:rPr>
                <w:rFonts w:ascii="Candara" w:hAnsi="Candara"/>
                <w:b/>
                <w:sz w:val="20"/>
              </w:rPr>
              <w:t xml:space="preserve"> ….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1BE9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CURSO COMPLETO: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…….</w:t>
            </w:r>
            <w:proofErr w:type="gramEnd"/>
          </w:p>
        </w:tc>
      </w:tr>
      <w:tr w:rsidR="00A06395" w:rsidRPr="00E56526" w14:paraId="46175059" w14:textId="77777777" w:rsidTr="001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8EDCA" w14:textId="77777777" w:rsidR="00A06395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5427EE" w:rsidRPr="00E56526" w14:paraId="46A9F76C" w14:textId="77777777" w:rsidTr="00604A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7724ABD" w14:textId="77777777" w:rsidR="005427EE" w:rsidRPr="00E56526" w:rsidRDefault="005427EE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024329" w:rsidRPr="00E56526" w14:paraId="0E8305A7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85BE02" w14:textId="77777777"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02D7090E" w14:textId="77777777"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024329" w:rsidRPr="00E56526" w14:paraId="356E4638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37C930C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6D220777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14:paraId="4D854921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14:paraId="0D535C38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14:paraId="52059307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14:paraId="3AE666B5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proofErr w:type="spellStart"/>
            <w:r w:rsidRPr="00E56526">
              <w:rPr>
                <w:rFonts w:ascii="Candara" w:hAnsi="Candara"/>
                <w:sz w:val="17"/>
                <w:szCs w:val="17"/>
              </w:rPr>
              <w:t>Nº</w:t>
            </w:r>
            <w:proofErr w:type="spellEnd"/>
            <w:r w:rsidRPr="00E56526">
              <w:rPr>
                <w:rFonts w:ascii="Candara" w:hAnsi="Candara"/>
                <w:sz w:val="17"/>
                <w:szCs w:val="17"/>
              </w:rPr>
              <w:t xml:space="preserve">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FF0E90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14:paraId="5ADE77DD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14:paraId="23A9330D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14:paraId="2D18446D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705E71C" w14:textId="77777777" w:rsidR="00633D8F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14:paraId="587FEB05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3E681474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proofErr w:type="spellStart"/>
            <w:r w:rsidRPr="00E56526">
              <w:rPr>
                <w:rFonts w:ascii="Candara" w:hAnsi="Candara"/>
                <w:sz w:val="17"/>
                <w:szCs w:val="17"/>
              </w:rPr>
              <w:t>Nº</w:t>
            </w:r>
            <w:proofErr w:type="spellEnd"/>
            <w:r w:rsidRPr="00E56526">
              <w:rPr>
                <w:rFonts w:ascii="Candara" w:hAnsi="Candara"/>
                <w:sz w:val="17"/>
                <w:szCs w:val="17"/>
              </w:rPr>
              <w:t xml:space="preserve">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9E586B9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024329" w:rsidRPr="00E56526" w14:paraId="420CF3FC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6288921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2C5A05C1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149B7ED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C5D49F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EB05A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044ED1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6F47D31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3179BD0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265562B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34B9415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0E230C1F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05F8DFA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37A963C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7865E67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8484CC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B5985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39A2817F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2A4EC5F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2B0CA27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1EC188FF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01B1695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40F58EFB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7194A8C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6F1AB40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6E79482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3DD1273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DAC50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32C6233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7640F3B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34D31A1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219D819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3282048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535E2BA8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277B136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37A3C5D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20EA5D4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A09CDF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2EDCF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31DFA29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6B6DFAF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7541835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D59521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16AF04F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7CA418E9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5EBDA12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2BDC15D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353E5CD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347CF42F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B0728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425D15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19DD214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53530B8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33EEB06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66F2689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7605FFC6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3E5CA69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036FEA1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77752CA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53F05D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D0F19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3D0DC7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4EA673F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62BB56B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47FAAD1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76CEC91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55452492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5F324F9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2823DC5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02C823C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311A25F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8EF3DF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52EAF4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3B079EB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2E5FF35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320676C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3D071F3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5568E84C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5898D99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7AE06CE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0EBF3EE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9DCDAF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CA092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9CE16E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0252624F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2D922CD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5BD0150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58C33F8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5427EE" w:rsidRPr="00E56526" w14:paraId="26A8FE10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485AD" w14:textId="77777777" w:rsidR="005427EE" w:rsidRPr="00E56526" w:rsidRDefault="005427EE" w:rsidP="005427EE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Op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(Optativa);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Fb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(Formación básica). Utilizar más copias de esta hoja si es necesario. </w:t>
            </w:r>
          </w:p>
        </w:tc>
      </w:tr>
      <w:tr w:rsidR="00024329" w:rsidRPr="00E56526" w14:paraId="10190CB2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778D7" w14:textId="77777777"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</w:t>
            </w:r>
            <w:r w:rsidR="00A557D2" w:rsidRPr="00E56526">
              <w:rPr>
                <w:rFonts w:ascii="Candara" w:hAnsi="Candara"/>
                <w:sz w:val="20"/>
              </w:rPr>
              <w:t>/de la</w:t>
            </w:r>
            <w:r w:rsidRPr="00E56526">
              <w:rPr>
                <w:rFonts w:ascii="Candara" w:hAnsi="Candara"/>
                <w:sz w:val="20"/>
              </w:rPr>
              <w:t xml:space="preserve">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39F74" w14:textId="77777777"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024329" w:rsidRPr="00E56526" w14:paraId="764CA39B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BD31" w14:textId="77777777" w:rsidR="00024329" w:rsidRPr="00E56526" w:rsidRDefault="00024329" w:rsidP="00CF4A76">
            <w:pPr>
              <w:pStyle w:val="Ttulo3"/>
              <w:spacing w:before="6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14:paraId="664EC0F0" w14:textId="77777777" w:rsidR="00024329" w:rsidRPr="00E56526" w:rsidRDefault="00024329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14:paraId="20161E18" w14:textId="77777777" w:rsidTr="00DE6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4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6B24" w14:textId="433FB3D4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  <w:r w:rsidR="005D6DF4">
              <w:rPr>
                <w:rFonts w:ascii="Candara" w:hAnsi="Candara"/>
                <w:b/>
                <w:sz w:val="20"/>
              </w:rPr>
              <w:t xml:space="preserve"> Sílvia </w:t>
            </w:r>
            <w:r w:rsidR="00D82F6C">
              <w:rPr>
                <w:rFonts w:ascii="Candara" w:hAnsi="Candara"/>
                <w:b/>
                <w:sz w:val="20"/>
              </w:rPr>
              <w:t xml:space="preserve">do </w:t>
            </w:r>
            <w:proofErr w:type="spellStart"/>
            <w:r w:rsidR="00D82F6C">
              <w:rPr>
                <w:rFonts w:ascii="Candara" w:hAnsi="Candara"/>
                <w:b/>
                <w:sz w:val="20"/>
              </w:rPr>
              <w:t>Patrocínio</w:t>
            </w:r>
            <w:proofErr w:type="spellEnd"/>
            <w:r w:rsidR="00D82F6C">
              <w:rPr>
                <w:rFonts w:ascii="Candara" w:hAnsi="Candara"/>
                <w:b/>
                <w:sz w:val="20"/>
              </w:rPr>
              <w:t xml:space="preserve"> </w:t>
            </w:r>
            <w:r w:rsidR="005D6DF4">
              <w:rPr>
                <w:rFonts w:ascii="Candara" w:hAnsi="Candara"/>
                <w:b/>
                <w:sz w:val="20"/>
              </w:rPr>
              <w:t>Cavalcante</w:t>
            </w:r>
          </w:p>
          <w:p w14:paraId="6A742B67" w14:textId="77777777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05B1FAD8" w14:textId="77777777"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proofErr w:type="gramStart"/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</w:t>
            </w:r>
            <w:proofErr w:type="gramEnd"/>
            <w:r w:rsidR="00547DF7" w:rsidRPr="00E56526">
              <w:rPr>
                <w:rFonts w:ascii="Candara" w:hAnsi="Candara"/>
                <w:sz w:val="20"/>
              </w:rPr>
              <w:t>_____________________________________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DD94" w14:textId="0BE1F86A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>/a o</w:t>
            </w:r>
            <w:r w:rsidR="001323B0"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b/>
                <w:sz w:val="20"/>
              </w:rPr>
              <w:t>Director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  <w:r w:rsidR="005D6DF4">
              <w:rPr>
                <w:rFonts w:ascii="Candara" w:hAnsi="Candara"/>
                <w:b/>
                <w:sz w:val="20"/>
              </w:rPr>
              <w:t xml:space="preserve"> David Aguilar</w:t>
            </w:r>
            <w:r w:rsidR="00D82F6C">
              <w:rPr>
                <w:rFonts w:ascii="Candara" w:hAnsi="Candara"/>
                <w:b/>
                <w:sz w:val="20"/>
              </w:rPr>
              <w:t xml:space="preserve"> Camaño</w:t>
            </w:r>
          </w:p>
          <w:p w14:paraId="0E713795" w14:textId="77777777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286E072D" w14:textId="77777777"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proofErr w:type="gramStart"/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</w:t>
            </w:r>
            <w:proofErr w:type="gramEnd"/>
            <w:r w:rsidR="00547DF7" w:rsidRPr="00E56526">
              <w:rPr>
                <w:rFonts w:ascii="Candara" w:hAnsi="Candara"/>
                <w:sz w:val="20"/>
              </w:rPr>
              <w:t>________________________________</w:t>
            </w:r>
          </w:p>
        </w:tc>
      </w:tr>
      <w:tr w:rsidR="00024329" w:rsidRPr="00E56526" w14:paraId="22641DC0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42E8" w14:textId="77777777"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7CFF" w14:textId="77777777"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024329" w:rsidRPr="00E56526" w14:paraId="21006D95" w14:textId="77777777" w:rsidTr="00C30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623CA" w14:textId="77777777" w:rsidR="00024329" w:rsidRPr="00E56526" w:rsidRDefault="00024329" w:rsidP="00C30EAC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14:paraId="332802CE" w14:textId="77777777" w:rsidR="00024329" w:rsidRPr="00E56526" w:rsidRDefault="00024329" w:rsidP="00C30EAC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14:paraId="4DB309D3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B151" w14:textId="77777777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14:paraId="39372F24" w14:textId="77777777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15185332" w14:textId="77777777"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proofErr w:type="gramStart"/>
            <w:r w:rsidRPr="00E56526">
              <w:rPr>
                <w:rFonts w:ascii="Candara" w:hAnsi="Candara"/>
                <w:sz w:val="20"/>
              </w:rPr>
              <w:t>Fdo.:.</w:t>
            </w:r>
            <w:proofErr w:type="gramEnd"/>
            <w:r w:rsidR="00547DF7" w:rsidRPr="00E56526">
              <w:rPr>
                <w:rFonts w:ascii="Candara" w:hAnsi="Candara"/>
                <w:sz w:val="20"/>
              </w:rPr>
              <w:t>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53D8" w14:textId="77777777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 xml:space="preserve">/a o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Director</w:t>
            </w:r>
            <w:proofErr w:type="gramEnd"/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14:paraId="62696586" w14:textId="77777777"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0068C0A4" w14:textId="77777777"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proofErr w:type="gramStart"/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</w:t>
            </w:r>
            <w:proofErr w:type="gramEnd"/>
            <w:r w:rsidR="00547DF7" w:rsidRPr="00E56526">
              <w:rPr>
                <w:rFonts w:ascii="Candara" w:hAnsi="Candara"/>
                <w:sz w:val="20"/>
              </w:rPr>
              <w:t>_____________________________</w:t>
            </w:r>
          </w:p>
        </w:tc>
      </w:tr>
      <w:tr w:rsidR="00024329" w:rsidRPr="00E56526" w14:paraId="2CE8CD8C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D0F9" w14:textId="77777777"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C934" w14:textId="77777777"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</w:tbl>
    <w:p w14:paraId="7A223EDC" w14:textId="77777777" w:rsidR="00A06395" w:rsidRDefault="00C05EE9" w:rsidP="00A06395">
      <w:pPr>
        <w:ind w:right="113"/>
        <w:rPr>
          <w:rFonts w:ascii="Candara" w:hAnsi="Candara"/>
          <w:sz w:val="18"/>
          <w:szCs w:val="18"/>
        </w:rPr>
      </w:pPr>
      <w:r w:rsidRPr="00E56526" w:rsidDel="00C05EE9">
        <w:rPr>
          <w:rFonts w:ascii="Candara" w:hAnsi="Candara"/>
          <w:sz w:val="18"/>
          <w:szCs w:val="18"/>
        </w:rPr>
        <w:t xml:space="preserve"> </w:t>
      </w:r>
    </w:p>
    <w:sectPr w:rsidR="00A06395" w:rsidSect="008D7D31">
      <w:headerReference w:type="default" r:id="rId11"/>
      <w:footerReference w:type="default" r:id="rId12"/>
      <w:pgSz w:w="11907" w:h="16840" w:code="9"/>
      <w:pgMar w:top="567" w:right="1134" w:bottom="567" w:left="1134" w:header="284" w:footer="6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494F" w14:textId="77777777" w:rsidR="00AB3D82" w:rsidRDefault="00AB3D82">
      <w:r>
        <w:separator/>
      </w:r>
    </w:p>
  </w:endnote>
  <w:endnote w:type="continuationSeparator" w:id="0">
    <w:p w14:paraId="7F9C2C83" w14:textId="77777777" w:rsidR="00AB3D82" w:rsidRDefault="00AB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1747" w14:textId="77777777" w:rsidR="00376D68" w:rsidRPr="00B0551E" w:rsidRDefault="00376D68" w:rsidP="00B27A6F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338D" w14:textId="77777777" w:rsidR="00AB3D82" w:rsidRDefault="00AB3D82">
      <w:r>
        <w:separator/>
      </w:r>
    </w:p>
  </w:footnote>
  <w:footnote w:type="continuationSeparator" w:id="0">
    <w:p w14:paraId="7E00C68B" w14:textId="77777777" w:rsidR="00AB3D82" w:rsidRDefault="00AB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6378" w14:textId="34EC6158" w:rsidR="00FA2481" w:rsidRDefault="00001A9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1FFBAA" wp14:editId="0CE128F1">
          <wp:simplePos x="0" y="0"/>
          <wp:positionH relativeFrom="column">
            <wp:posOffset>20320</wp:posOffset>
          </wp:positionH>
          <wp:positionV relativeFrom="paragraph">
            <wp:posOffset>108585</wp:posOffset>
          </wp:positionV>
          <wp:extent cx="1619250" cy="752475"/>
          <wp:effectExtent l="0" t="0" r="0" b="0"/>
          <wp:wrapSquare wrapText="bothSides"/>
          <wp:docPr id="500046019" name="Imagen 500046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0C2FD" w14:textId="77777777" w:rsidR="00FA2481" w:rsidRDefault="00FA2481">
    <w:pPr>
      <w:pStyle w:val="Encabezado"/>
    </w:pPr>
  </w:p>
  <w:p w14:paraId="1F95604B" w14:textId="77777777" w:rsidR="00FA2481" w:rsidRDefault="00FA2481">
    <w:pPr>
      <w:pStyle w:val="Encabezado"/>
    </w:pPr>
  </w:p>
  <w:p w14:paraId="409BE4CE" w14:textId="77777777" w:rsidR="00FA2481" w:rsidRDefault="00FA2481">
    <w:pPr>
      <w:pStyle w:val="Encabezado"/>
    </w:pPr>
  </w:p>
  <w:p w14:paraId="37A57838" w14:textId="77777777" w:rsidR="00FA2481" w:rsidRDefault="00FA2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C62E7C4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7B88C4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406FD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B2CA99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3FA777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BFC0D7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9E4908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FDC3FE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F4C56C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F326AEF0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D1CCF98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5C68C8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CB8347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46DA975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CEEA06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B7E1AA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D0C763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584EC7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616010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64E15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C7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A0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4E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AE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07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69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83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C584F6E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54C45F6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5F0DF2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E6495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BD664D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1220E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9E46C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D56918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C78E7F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DB981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E8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6D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43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49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50C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2F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C9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2AB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D8106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D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E5D6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1348F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AC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4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E66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C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24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37DA09E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43BE429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3C469214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77046862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E646A24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A424E84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6B9CCF4A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1000F2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A00C3AE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2E34D89C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7EECBA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EE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65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83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3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44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40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23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2DDA4B8E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1B8E6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C0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CC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4B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C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4D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80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4D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6162924">
    <w:abstractNumId w:val="4"/>
  </w:num>
  <w:num w:numId="2" w16cid:durableId="1625623630">
    <w:abstractNumId w:val="5"/>
  </w:num>
  <w:num w:numId="3" w16cid:durableId="1937709689">
    <w:abstractNumId w:val="0"/>
  </w:num>
  <w:num w:numId="4" w16cid:durableId="1948391268">
    <w:abstractNumId w:val="21"/>
  </w:num>
  <w:num w:numId="5" w16cid:durableId="1533225152">
    <w:abstractNumId w:val="8"/>
  </w:num>
  <w:num w:numId="6" w16cid:durableId="2072576908">
    <w:abstractNumId w:val="1"/>
  </w:num>
  <w:num w:numId="7" w16cid:durableId="846748618">
    <w:abstractNumId w:val="2"/>
  </w:num>
  <w:num w:numId="8" w16cid:durableId="182986951">
    <w:abstractNumId w:val="3"/>
  </w:num>
  <w:num w:numId="9" w16cid:durableId="152989492">
    <w:abstractNumId w:val="22"/>
  </w:num>
  <w:num w:numId="10" w16cid:durableId="516505665">
    <w:abstractNumId w:val="18"/>
  </w:num>
  <w:num w:numId="11" w16cid:durableId="1453934960">
    <w:abstractNumId w:val="20"/>
  </w:num>
  <w:num w:numId="12" w16cid:durableId="89475153">
    <w:abstractNumId w:val="19"/>
  </w:num>
  <w:num w:numId="13" w16cid:durableId="1898660620">
    <w:abstractNumId w:val="13"/>
  </w:num>
  <w:num w:numId="14" w16cid:durableId="1776486748">
    <w:abstractNumId w:val="16"/>
  </w:num>
  <w:num w:numId="15" w16cid:durableId="920722361">
    <w:abstractNumId w:val="6"/>
  </w:num>
  <w:num w:numId="16" w16cid:durableId="2081752288">
    <w:abstractNumId w:val="10"/>
  </w:num>
  <w:num w:numId="17" w16cid:durableId="1441876387">
    <w:abstractNumId w:val="17"/>
  </w:num>
  <w:num w:numId="18" w16cid:durableId="2077507489">
    <w:abstractNumId w:val="23"/>
  </w:num>
  <w:num w:numId="19" w16cid:durableId="620847152">
    <w:abstractNumId w:val="7"/>
  </w:num>
  <w:num w:numId="20" w16cid:durableId="804741944">
    <w:abstractNumId w:val="12"/>
  </w:num>
  <w:num w:numId="21" w16cid:durableId="369889793">
    <w:abstractNumId w:val="14"/>
  </w:num>
  <w:num w:numId="22" w16cid:durableId="1816070388">
    <w:abstractNumId w:val="11"/>
  </w:num>
  <w:num w:numId="23" w16cid:durableId="325330846">
    <w:abstractNumId w:val="15"/>
  </w:num>
  <w:num w:numId="24" w16cid:durableId="1746952125">
    <w:abstractNumId w:val="9"/>
  </w:num>
  <w:num w:numId="25" w16cid:durableId="1531832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F0"/>
    <w:rsid w:val="00001A9D"/>
    <w:rsid w:val="00024329"/>
    <w:rsid w:val="000436BB"/>
    <w:rsid w:val="00051152"/>
    <w:rsid w:val="00075455"/>
    <w:rsid w:val="000826F1"/>
    <w:rsid w:val="000926C6"/>
    <w:rsid w:val="000B7FC5"/>
    <w:rsid w:val="000D6788"/>
    <w:rsid w:val="00103951"/>
    <w:rsid w:val="00105D9B"/>
    <w:rsid w:val="001264B7"/>
    <w:rsid w:val="00131346"/>
    <w:rsid w:val="001323B0"/>
    <w:rsid w:val="00142C91"/>
    <w:rsid w:val="001641A6"/>
    <w:rsid w:val="00180BC2"/>
    <w:rsid w:val="00197148"/>
    <w:rsid w:val="001D31BF"/>
    <w:rsid w:val="001E11DB"/>
    <w:rsid w:val="0024320D"/>
    <w:rsid w:val="00262DD5"/>
    <w:rsid w:val="00274956"/>
    <w:rsid w:val="00281D6C"/>
    <w:rsid w:val="002D5E77"/>
    <w:rsid w:val="002E1822"/>
    <w:rsid w:val="002F2CDC"/>
    <w:rsid w:val="00303CEA"/>
    <w:rsid w:val="003158BD"/>
    <w:rsid w:val="00336C78"/>
    <w:rsid w:val="00345D54"/>
    <w:rsid w:val="00364743"/>
    <w:rsid w:val="00376D68"/>
    <w:rsid w:val="003E1155"/>
    <w:rsid w:val="003E119D"/>
    <w:rsid w:val="003F48BB"/>
    <w:rsid w:val="004127C8"/>
    <w:rsid w:val="00414CF7"/>
    <w:rsid w:val="0046718E"/>
    <w:rsid w:val="0047157F"/>
    <w:rsid w:val="00493588"/>
    <w:rsid w:val="004F5934"/>
    <w:rsid w:val="00514981"/>
    <w:rsid w:val="00514CF6"/>
    <w:rsid w:val="005404F5"/>
    <w:rsid w:val="005427EE"/>
    <w:rsid w:val="00547DF7"/>
    <w:rsid w:val="00552A23"/>
    <w:rsid w:val="005A2056"/>
    <w:rsid w:val="005D1EFA"/>
    <w:rsid w:val="005D6DF4"/>
    <w:rsid w:val="006028F6"/>
    <w:rsid w:val="00604AA9"/>
    <w:rsid w:val="0061593A"/>
    <w:rsid w:val="006218D8"/>
    <w:rsid w:val="00630082"/>
    <w:rsid w:val="00633D8F"/>
    <w:rsid w:val="006612AA"/>
    <w:rsid w:val="00665D80"/>
    <w:rsid w:val="006B5F4C"/>
    <w:rsid w:val="00777866"/>
    <w:rsid w:val="0078281E"/>
    <w:rsid w:val="007C75C1"/>
    <w:rsid w:val="007E5B29"/>
    <w:rsid w:val="00803968"/>
    <w:rsid w:val="008258C9"/>
    <w:rsid w:val="0089561A"/>
    <w:rsid w:val="008A754F"/>
    <w:rsid w:val="008D4C14"/>
    <w:rsid w:val="008D7D31"/>
    <w:rsid w:val="008E27CE"/>
    <w:rsid w:val="009261B2"/>
    <w:rsid w:val="009B50E6"/>
    <w:rsid w:val="009B5D31"/>
    <w:rsid w:val="009C19A5"/>
    <w:rsid w:val="009C62F0"/>
    <w:rsid w:val="009D4ACB"/>
    <w:rsid w:val="009D6E32"/>
    <w:rsid w:val="009F0A96"/>
    <w:rsid w:val="00A06395"/>
    <w:rsid w:val="00A16748"/>
    <w:rsid w:val="00A20A53"/>
    <w:rsid w:val="00A411DF"/>
    <w:rsid w:val="00A557D2"/>
    <w:rsid w:val="00A762A3"/>
    <w:rsid w:val="00A912DA"/>
    <w:rsid w:val="00A92AAC"/>
    <w:rsid w:val="00A96C40"/>
    <w:rsid w:val="00AB3D82"/>
    <w:rsid w:val="00B0551E"/>
    <w:rsid w:val="00B2103F"/>
    <w:rsid w:val="00B24096"/>
    <w:rsid w:val="00B27A6F"/>
    <w:rsid w:val="00B41005"/>
    <w:rsid w:val="00B449F8"/>
    <w:rsid w:val="00B5078A"/>
    <w:rsid w:val="00B841B3"/>
    <w:rsid w:val="00BD56B6"/>
    <w:rsid w:val="00C05EE9"/>
    <w:rsid w:val="00C30EAC"/>
    <w:rsid w:val="00C403C1"/>
    <w:rsid w:val="00C6764B"/>
    <w:rsid w:val="00C81BD1"/>
    <w:rsid w:val="00CC768C"/>
    <w:rsid w:val="00CE22AB"/>
    <w:rsid w:val="00CF4A76"/>
    <w:rsid w:val="00D05DE0"/>
    <w:rsid w:val="00D353ED"/>
    <w:rsid w:val="00D55524"/>
    <w:rsid w:val="00D61CE6"/>
    <w:rsid w:val="00D717D7"/>
    <w:rsid w:val="00D82067"/>
    <w:rsid w:val="00D82F6C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1A69"/>
    <w:rsid w:val="00E36EB7"/>
    <w:rsid w:val="00E461CF"/>
    <w:rsid w:val="00E56526"/>
    <w:rsid w:val="00E70F3F"/>
    <w:rsid w:val="00EB34CB"/>
    <w:rsid w:val="00EB5541"/>
    <w:rsid w:val="00ED02FE"/>
    <w:rsid w:val="00ED229B"/>
    <w:rsid w:val="00EE5D29"/>
    <w:rsid w:val="00F2175A"/>
    <w:rsid w:val="00F36CA2"/>
    <w:rsid w:val="00F51531"/>
    <w:rsid w:val="00F71CFB"/>
    <w:rsid w:val="00F80B63"/>
    <w:rsid w:val="00FA2481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F71B4"/>
  <w15:chartTrackingRefBased/>
  <w15:docId w15:val="{E7B17848-E419-4E91-97D2-C2844EC9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EE6B17929B4A8F016D65FC27A076" ma:contentTypeVersion="2" ma:contentTypeDescription="Crear nuevo documento." ma:contentTypeScope="" ma:versionID="3cc27f11084cace09735eb1f7ffdcc59">
  <xsd:schema xmlns:xsd="http://www.w3.org/2001/XMLSchema" xmlns:xs="http://www.w3.org/2001/XMLSchema" xmlns:p="http://schemas.microsoft.com/office/2006/metadata/properties" xmlns:ns2="40b45f9d-7d35-4fef-a4be-c1ee40181ac5" targetNamespace="http://schemas.microsoft.com/office/2006/metadata/properties" ma:root="true" ma:fieldsID="34703c74d22ec2169772b4ee6e25616c" ns2:_="">
    <xsd:import namespace="40b45f9d-7d35-4fef-a4be-c1ee40181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5f9d-7d35-4fef-a4be-c1ee40181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880CE-44E3-4CF7-9EE3-CDEC328EA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FD335-68EA-41BC-9508-263584777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B09BF-E6B0-4DA9-8978-B8A31A633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0B71F6-6418-4BBD-B7D9-E866DC54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45f9d-7d35-4fef-a4be-c1ee40181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Silvia Cavalcante</cp:lastModifiedBy>
  <cp:revision>4</cp:revision>
  <cp:lastPrinted>2025-04-01T08:28:00Z</cp:lastPrinted>
  <dcterms:created xsi:type="dcterms:W3CDTF">2025-04-01T08:34:00Z</dcterms:created>
  <dcterms:modified xsi:type="dcterms:W3CDTF">2025-04-01T08:52:00Z</dcterms:modified>
</cp:coreProperties>
</file>